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52E5" w14:textId="48CADFFF" w:rsidR="00D355A4" w:rsidRDefault="00D355A4" w:rsidP="009204F9">
      <w:pPr>
        <w:rPr>
          <w:sz w:val="22"/>
          <w:szCs w:val="22"/>
        </w:rPr>
      </w:pPr>
    </w:p>
    <w:p w14:paraId="47C6EC43" w14:textId="2E2CB476" w:rsidR="00D355A4" w:rsidRDefault="00D355A4" w:rsidP="009204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C1735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………………………………….                                                             </w:t>
      </w:r>
    </w:p>
    <w:p w14:paraId="3562B4B6" w14:textId="5A4AA578" w:rsidR="00D355A4" w:rsidRDefault="00D355A4" w:rsidP="00D355A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C1735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Imię i nazwisko zgłaszającego </w:t>
      </w:r>
    </w:p>
    <w:p w14:paraId="26BB72F3" w14:textId="77777777" w:rsidR="00D355A4" w:rsidRDefault="00D355A4" w:rsidP="00D355A4">
      <w:pPr>
        <w:jc w:val="right"/>
        <w:rPr>
          <w:sz w:val="22"/>
          <w:szCs w:val="22"/>
        </w:rPr>
      </w:pPr>
    </w:p>
    <w:p w14:paraId="00359D09" w14:textId="77777777" w:rsidR="00D355A4" w:rsidRDefault="00D355A4" w:rsidP="00D355A4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…………………………………...</w:t>
      </w:r>
    </w:p>
    <w:p w14:paraId="23D6240F" w14:textId="107D09E1" w:rsidR="00D355A4" w:rsidRDefault="00D355A4" w:rsidP="00D355A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C1735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(adres)                        </w:t>
      </w:r>
    </w:p>
    <w:p w14:paraId="6932195B" w14:textId="77777777" w:rsidR="00D355A4" w:rsidRDefault="00D355A4" w:rsidP="00D355A4">
      <w:pPr>
        <w:jc w:val="right"/>
        <w:rPr>
          <w:sz w:val="22"/>
          <w:szCs w:val="22"/>
        </w:rPr>
      </w:pPr>
    </w:p>
    <w:p w14:paraId="4203B257" w14:textId="77777777" w:rsidR="00D355A4" w:rsidRDefault="00D355A4" w:rsidP="00D355A4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14:paraId="22DD9E3B" w14:textId="12B2BAED" w:rsidR="00D355A4" w:rsidRDefault="00D355A4" w:rsidP="00D355A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C17350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telefon      </w:t>
      </w:r>
    </w:p>
    <w:p w14:paraId="06E06CE5" w14:textId="77777777" w:rsidR="00D355A4" w:rsidRDefault="00D355A4" w:rsidP="009204F9">
      <w:pPr>
        <w:rPr>
          <w:sz w:val="22"/>
          <w:szCs w:val="22"/>
        </w:rPr>
      </w:pPr>
    </w:p>
    <w:p w14:paraId="6ABE3C3E" w14:textId="77777777" w:rsidR="00D355A4" w:rsidRDefault="00D355A4" w:rsidP="00D355A4">
      <w:pPr>
        <w:jc w:val="center"/>
        <w:rPr>
          <w:sz w:val="22"/>
          <w:szCs w:val="22"/>
        </w:rPr>
      </w:pPr>
    </w:p>
    <w:p w14:paraId="1F1A196D" w14:textId="77777777" w:rsidR="00D355A4" w:rsidRDefault="00D355A4" w:rsidP="00D355A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Deklaracja zgłoszenia udziału</w:t>
      </w:r>
    </w:p>
    <w:p w14:paraId="474E2A96" w14:textId="77777777" w:rsidR="00D355A4" w:rsidRDefault="00D355A4" w:rsidP="00D355A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 konkursie „Piękna Wieś Dziełem Mieszkańców”   </w:t>
      </w:r>
    </w:p>
    <w:p w14:paraId="1CC49AFB" w14:textId="77777777" w:rsidR="00D355A4" w:rsidRDefault="00D355A4" w:rsidP="00D355A4">
      <w:pPr>
        <w:jc w:val="center"/>
        <w:rPr>
          <w:b/>
          <w:sz w:val="28"/>
          <w:szCs w:val="28"/>
          <w:u w:val="single"/>
        </w:rPr>
      </w:pPr>
    </w:p>
    <w:p w14:paraId="3D7A4488" w14:textId="77777777" w:rsidR="00D355A4" w:rsidRDefault="00D355A4" w:rsidP="00D355A4">
      <w:pPr>
        <w:jc w:val="center"/>
        <w:rPr>
          <w:b/>
          <w:sz w:val="28"/>
          <w:szCs w:val="28"/>
          <w:u w:val="single"/>
        </w:rPr>
      </w:pPr>
    </w:p>
    <w:p w14:paraId="16A3FBD6" w14:textId="77777777" w:rsidR="00D355A4" w:rsidRDefault="00D355A4" w:rsidP="00D355A4">
      <w:pPr>
        <w:jc w:val="both"/>
      </w:pPr>
      <w:r>
        <w:t xml:space="preserve">Deklaruję swój udział w konkursie „Piękna Wieś Dziełem Mieszkańców” </w:t>
      </w:r>
    </w:p>
    <w:p w14:paraId="2C00FFD5" w14:textId="77777777" w:rsidR="00D355A4" w:rsidRDefault="00D355A4" w:rsidP="00D355A4">
      <w:pPr>
        <w:jc w:val="both"/>
      </w:pPr>
      <w:r>
        <w:rPr>
          <w:b/>
          <w:u w:val="single"/>
        </w:rPr>
        <w:t xml:space="preserve">właścicieli i posiadaczy balkonów: </w:t>
      </w:r>
    </w:p>
    <w:p w14:paraId="3D6365F8" w14:textId="77777777" w:rsidR="00D355A4" w:rsidRDefault="00D355A4" w:rsidP="00D355A4">
      <w:pPr>
        <w:jc w:val="both"/>
      </w:pPr>
      <w:r>
        <w:t>balkon położony jest w ……………………….przy ul………. …………………….</w:t>
      </w:r>
    </w:p>
    <w:p w14:paraId="294BC1E6" w14:textId="77777777" w:rsidR="00D355A4" w:rsidRDefault="00D355A4" w:rsidP="00D355A4">
      <w:pPr>
        <w:jc w:val="both"/>
      </w:pPr>
      <w:r>
        <w:t xml:space="preserve">w gminie Sztum. </w:t>
      </w:r>
    </w:p>
    <w:p w14:paraId="5A5A501F" w14:textId="77777777" w:rsidR="00D355A4" w:rsidRDefault="00D355A4" w:rsidP="00D355A4">
      <w:pPr>
        <w:jc w:val="both"/>
      </w:pPr>
      <w:r>
        <w:t xml:space="preserve">   </w:t>
      </w:r>
    </w:p>
    <w:p w14:paraId="55C09E9C" w14:textId="7FCDCE68" w:rsidR="00D355A4" w:rsidRDefault="00D4755A" w:rsidP="00D355A4">
      <w:pPr>
        <w:jc w:val="both"/>
      </w:pPr>
      <w:r>
        <w:t>W 20</w:t>
      </w:r>
      <w:r w:rsidR="00882505">
        <w:t>2</w:t>
      </w:r>
      <w:r w:rsidR="0031421C">
        <w:t>2</w:t>
      </w:r>
      <w:r w:rsidR="00D355A4">
        <w:t xml:space="preserve"> roku planuję:</w:t>
      </w:r>
    </w:p>
    <w:p w14:paraId="5991AF58" w14:textId="77777777" w:rsidR="00D355A4" w:rsidRDefault="00D355A4" w:rsidP="00D355A4">
      <w:pPr>
        <w:jc w:val="both"/>
      </w:pPr>
      <w:r>
        <w:t>1. wykonać następujące prace dot. estetyki zabudowy balkonu:</w:t>
      </w:r>
    </w:p>
    <w:p w14:paraId="4500B9A8" w14:textId="77777777" w:rsidR="00D355A4" w:rsidRDefault="00D355A4" w:rsidP="00D355A4">
      <w:pPr>
        <w:jc w:val="both"/>
      </w:pPr>
      <w:r>
        <w:t>……………………………………………………………………………………….</w:t>
      </w:r>
    </w:p>
    <w:p w14:paraId="47DF3115" w14:textId="77777777" w:rsidR="00D355A4" w:rsidRDefault="00D355A4" w:rsidP="00D355A4">
      <w:pPr>
        <w:jc w:val="both"/>
      </w:pPr>
      <w:r>
        <w:t>……………………………………………………………………………………….</w:t>
      </w:r>
    </w:p>
    <w:p w14:paraId="586ABE4E" w14:textId="77777777" w:rsidR="00D355A4" w:rsidRDefault="00D355A4" w:rsidP="00D355A4">
      <w:pPr>
        <w:jc w:val="both"/>
      </w:pPr>
      <w:r>
        <w:t xml:space="preserve">2. wykonać następujące prace w zakresie estetyki balkonu: </w:t>
      </w:r>
    </w:p>
    <w:p w14:paraId="1213A1B6" w14:textId="77777777" w:rsidR="00D355A4" w:rsidRDefault="00D355A4" w:rsidP="00D355A4">
      <w:pPr>
        <w:jc w:val="both"/>
      </w:pPr>
      <w:r>
        <w:t>a) w części rekreacyjno – ozdobnej ………………………………………………….</w:t>
      </w:r>
    </w:p>
    <w:p w14:paraId="162F81C3" w14:textId="77777777" w:rsidR="00D355A4" w:rsidRDefault="00D355A4" w:rsidP="00D355A4">
      <w:pPr>
        <w:jc w:val="both"/>
      </w:pPr>
      <w:r>
        <w:t>………………………………………………………………………………………..</w:t>
      </w:r>
    </w:p>
    <w:p w14:paraId="3791C39F" w14:textId="77777777" w:rsidR="00D355A4" w:rsidRDefault="00D355A4" w:rsidP="00D355A4">
      <w:pPr>
        <w:jc w:val="both"/>
      </w:pPr>
      <w:r>
        <w:t>………………………………………………………………………………………..</w:t>
      </w:r>
    </w:p>
    <w:p w14:paraId="6E0A83ED" w14:textId="77777777" w:rsidR="00D355A4" w:rsidRDefault="00D355A4" w:rsidP="00D355A4">
      <w:pPr>
        <w:jc w:val="both"/>
      </w:pPr>
      <w:r>
        <w:t>3. wykonać następujące prace porządkowe:………………………………………….</w:t>
      </w:r>
    </w:p>
    <w:p w14:paraId="2473FAC8" w14:textId="77777777" w:rsidR="00D355A4" w:rsidRDefault="00D355A4" w:rsidP="00D355A4">
      <w:pPr>
        <w:jc w:val="both"/>
      </w:pPr>
      <w:r>
        <w:t>………………………………………………………………………………………..</w:t>
      </w:r>
    </w:p>
    <w:p w14:paraId="1068A2DA" w14:textId="77777777" w:rsidR="00D355A4" w:rsidRDefault="00D355A4" w:rsidP="00D355A4">
      <w:pPr>
        <w:jc w:val="both"/>
      </w:pPr>
      <w:r>
        <w:t>………………………………………………………………………………………..</w:t>
      </w:r>
    </w:p>
    <w:p w14:paraId="193C30A8" w14:textId="77777777" w:rsidR="00D355A4" w:rsidRDefault="00D355A4" w:rsidP="00D355A4">
      <w:pPr>
        <w:jc w:val="both"/>
      </w:pPr>
      <w:r>
        <w:t>4.  Oświadczam, że zapoznałem/łam się z regulaminem konkursu „Piękna Wieś Dziełem Mieszkańców”</w:t>
      </w:r>
    </w:p>
    <w:p w14:paraId="28D9C59F" w14:textId="77777777" w:rsidR="00D355A4" w:rsidRDefault="00D355A4" w:rsidP="00D355A4">
      <w:pPr>
        <w:jc w:val="both"/>
      </w:pPr>
    </w:p>
    <w:p w14:paraId="457F3143" w14:textId="77777777" w:rsidR="00D355A4" w:rsidRDefault="00D355A4" w:rsidP="00D355A4">
      <w:r>
        <w:t>*) odpowiednie podkreślić</w:t>
      </w:r>
    </w:p>
    <w:p w14:paraId="20700085" w14:textId="4888FE1A" w:rsidR="00D355A4" w:rsidRDefault="00D355A4" w:rsidP="00D355A4">
      <w:r>
        <w:t xml:space="preserve">                                                              </w:t>
      </w:r>
    </w:p>
    <w:p w14:paraId="03D0A0BF" w14:textId="77777777" w:rsidR="00D355A4" w:rsidRDefault="00D355A4" w:rsidP="00D355A4"/>
    <w:p w14:paraId="78D82B22" w14:textId="7A4E3465" w:rsidR="00D355A4" w:rsidRDefault="00D355A4" w:rsidP="00D355A4">
      <w:r>
        <w:t>……………………….                                                  ……………………………..</w:t>
      </w:r>
    </w:p>
    <w:p w14:paraId="253D0B9E" w14:textId="6BD1214C" w:rsidR="00CB1FD1" w:rsidRPr="00CB1FD1" w:rsidRDefault="00CB1FD1" w:rsidP="00CB1FD1">
      <w:pPr>
        <w:ind w:left="708"/>
        <w:rPr>
          <w:sz w:val="16"/>
          <w:szCs w:val="16"/>
        </w:rPr>
      </w:pPr>
      <w:r>
        <w:t xml:space="preserve">   </w:t>
      </w:r>
      <w:r w:rsidRPr="00CB1FD1">
        <w:rPr>
          <w:sz w:val="16"/>
          <w:szCs w:val="16"/>
        </w:rPr>
        <w:t>Data</w:t>
      </w:r>
      <w:r w:rsidRPr="00CB1FD1">
        <w:rPr>
          <w:sz w:val="16"/>
          <w:szCs w:val="16"/>
        </w:rPr>
        <w:tab/>
      </w:r>
      <w:r w:rsidRPr="00CB1FD1">
        <w:rPr>
          <w:sz w:val="16"/>
          <w:szCs w:val="16"/>
        </w:rPr>
        <w:tab/>
      </w:r>
      <w:r w:rsidRPr="00CB1FD1">
        <w:rPr>
          <w:sz w:val="16"/>
          <w:szCs w:val="16"/>
        </w:rPr>
        <w:tab/>
      </w:r>
      <w:r w:rsidRPr="00CB1FD1">
        <w:rPr>
          <w:sz w:val="16"/>
          <w:szCs w:val="16"/>
        </w:rPr>
        <w:tab/>
      </w:r>
      <w:r w:rsidRPr="00CB1FD1">
        <w:rPr>
          <w:sz w:val="16"/>
          <w:szCs w:val="16"/>
        </w:rPr>
        <w:tab/>
      </w:r>
      <w:r w:rsidRPr="00CB1FD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</w:t>
      </w:r>
      <w:r w:rsidRPr="00CB1FD1">
        <w:rPr>
          <w:sz w:val="16"/>
          <w:szCs w:val="16"/>
        </w:rPr>
        <w:tab/>
      </w:r>
      <w:r w:rsidRPr="00CB1FD1">
        <w:rPr>
          <w:sz w:val="16"/>
          <w:szCs w:val="16"/>
        </w:rPr>
        <w:t>Czytelny podpis</w:t>
      </w:r>
    </w:p>
    <w:p w14:paraId="17FBAA25" w14:textId="77777777" w:rsidR="00D355A4" w:rsidRDefault="00D355A4" w:rsidP="00D355A4"/>
    <w:p w14:paraId="137E9BF9" w14:textId="77777777" w:rsidR="00CB1FD1" w:rsidRDefault="00CB1FD1" w:rsidP="009204F9">
      <w:pPr>
        <w:pStyle w:val="Tekstpodstawowy"/>
        <w:jc w:val="center"/>
        <w:rPr>
          <w:rStyle w:val="Pogrubienie"/>
          <w:color w:val="000000"/>
        </w:rPr>
      </w:pPr>
    </w:p>
    <w:p w14:paraId="54C40B13" w14:textId="77777777" w:rsidR="00CB1FD1" w:rsidRDefault="00CB1FD1" w:rsidP="009204F9">
      <w:pPr>
        <w:pStyle w:val="Tekstpodstawowy"/>
        <w:jc w:val="center"/>
        <w:rPr>
          <w:rStyle w:val="Pogrubienie"/>
          <w:color w:val="000000"/>
        </w:rPr>
      </w:pPr>
    </w:p>
    <w:p w14:paraId="423AE45F" w14:textId="77777777" w:rsidR="00CB1FD1" w:rsidRDefault="00CB1FD1" w:rsidP="009204F9">
      <w:pPr>
        <w:pStyle w:val="Tekstpodstawowy"/>
        <w:jc w:val="center"/>
        <w:rPr>
          <w:rStyle w:val="Pogrubienie"/>
          <w:color w:val="000000"/>
        </w:rPr>
      </w:pPr>
    </w:p>
    <w:p w14:paraId="0CFD7072" w14:textId="77777777" w:rsidR="00CB1FD1" w:rsidRDefault="00CB1FD1" w:rsidP="009204F9">
      <w:pPr>
        <w:pStyle w:val="Tekstpodstawowy"/>
        <w:jc w:val="center"/>
        <w:rPr>
          <w:rStyle w:val="Pogrubienie"/>
          <w:color w:val="000000"/>
        </w:rPr>
      </w:pPr>
    </w:p>
    <w:p w14:paraId="3D3B6D13" w14:textId="77777777" w:rsidR="00CB1FD1" w:rsidRDefault="00CB1FD1" w:rsidP="009204F9">
      <w:pPr>
        <w:pStyle w:val="Tekstpodstawowy"/>
        <w:jc w:val="center"/>
        <w:rPr>
          <w:rStyle w:val="Pogrubienie"/>
          <w:color w:val="000000"/>
        </w:rPr>
      </w:pPr>
    </w:p>
    <w:p w14:paraId="06F53188" w14:textId="77777777" w:rsidR="00CB1FD1" w:rsidRDefault="00CB1FD1" w:rsidP="009204F9">
      <w:pPr>
        <w:pStyle w:val="Tekstpodstawowy"/>
        <w:jc w:val="center"/>
        <w:rPr>
          <w:rStyle w:val="Pogrubienie"/>
          <w:color w:val="000000"/>
        </w:rPr>
      </w:pPr>
    </w:p>
    <w:p w14:paraId="6A48A7DB" w14:textId="77777777" w:rsidR="00CB1FD1" w:rsidRDefault="00CB1FD1" w:rsidP="009204F9">
      <w:pPr>
        <w:pStyle w:val="Tekstpodstawowy"/>
        <w:jc w:val="center"/>
        <w:rPr>
          <w:rStyle w:val="Pogrubienie"/>
          <w:color w:val="000000"/>
        </w:rPr>
      </w:pPr>
    </w:p>
    <w:p w14:paraId="74D88875" w14:textId="77777777" w:rsidR="00CB1FD1" w:rsidRDefault="00CB1FD1" w:rsidP="00CB1FD1">
      <w:pPr>
        <w:pStyle w:val="Tekstpodstawowy"/>
        <w:rPr>
          <w:rStyle w:val="Pogrubienie"/>
          <w:color w:val="000000"/>
        </w:rPr>
      </w:pPr>
    </w:p>
    <w:p w14:paraId="1B7D4CCC" w14:textId="782D1701" w:rsidR="009204F9" w:rsidRDefault="009204F9" w:rsidP="009204F9">
      <w:pPr>
        <w:pStyle w:val="Tekstpodstawowy"/>
        <w:jc w:val="center"/>
        <w:rPr>
          <w:sz w:val="20"/>
          <w:szCs w:val="20"/>
        </w:rPr>
      </w:pPr>
      <w:r>
        <w:rPr>
          <w:rStyle w:val="Pogrubienie"/>
          <w:color w:val="000000"/>
        </w:rPr>
        <w:lastRenderedPageBreak/>
        <w:t>KLAUZULA INFORMACYJNA O PRZETWARZANIU DANYCH OSOBOWYCH – WŁAŚCICIELE POSESJI BIORACY UDZIAŁ W KONKURSIE</w:t>
      </w:r>
    </w:p>
    <w:p w14:paraId="30F7DB98" w14:textId="77777777" w:rsidR="009204F9" w:rsidRDefault="009204F9" w:rsidP="009204F9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2, art. 14 Rozporządzenia Parlamentu Europejskiego i Rady (UE) 2016/679 z dnia 27 kwietnia 2016 roku w sprawie ochrony osób fizycznych w związku z przetwarzaniem danych osobowych i w sprawie swobodnego przepływu takich danych oraz uchylenia dyrektywy 95/46/WE (ogólnego rozporządzenia o ochronie danych RODO)  informujemy, iż:</w:t>
      </w:r>
    </w:p>
    <w:p w14:paraId="2FB01383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jest: </w:t>
      </w:r>
      <w:r>
        <w:rPr>
          <w:b/>
          <w:bCs/>
          <w:sz w:val="20"/>
          <w:szCs w:val="20"/>
        </w:rPr>
        <w:t>Miasto i Gmina Sztum, ul. Mickiewicza 39, 82-400 Sztum</w:t>
      </w:r>
      <w:r>
        <w:rPr>
          <w:sz w:val="20"/>
          <w:szCs w:val="20"/>
        </w:rPr>
        <w:t xml:space="preserve">. </w:t>
      </w:r>
    </w:p>
    <w:p w14:paraId="10E95266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ma Pani/Pan pytania dotyczące sposobu i zakresu przetwarzania Pani/Pana danych osobowych oraz uprawnień Pani/Panu przysługujących można kontaktować się z Inspektorem Ochrony Danych Osobowych, pod adresem e-mail: </w:t>
      </w:r>
      <w:hyperlink r:id="rId5" w:history="1">
        <w:r>
          <w:rPr>
            <w:rStyle w:val="Hipercze"/>
            <w:b/>
            <w:sz w:val="20"/>
            <w:szCs w:val="20"/>
          </w:rPr>
          <w:t>iod@sztum.pl</w:t>
        </w:r>
      </w:hyperlink>
    </w:p>
    <w:p w14:paraId="620AC34F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</w:t>
      </w:r>
      <w:r>
        <w:rPr>
          <w:b/>
          <w:bCs/>
          <w:sz w:val="20"/>
          <w:szCs w:val="20"/>
        </w:rPr>
        <w:t xml:space="preserve">oceny zgłoszonej posesji na konkurs : „ Piękna Wieś dziełem Mieszkańców” </w:t>
      </w:r>
      <w:r>
        <w:rPr>
          <w:sz w:val="20"/>
          <w:szCs w:val="20"/>
        </w:rPr>
        <w:t>na podstawie :</w:t>
      </w:r>
    </w:p>
    <w:p w14:paraId="51F386A3" w14:textId="77777777" w:rsidR="009204F9" w:rsidRDefault="009204F9" w:rsidP="009204F9">
      <w:pPr>
        <w:pStyle w:val="Tekstpodstawowy"/>
        <w:widowControl/>
        <w:numPr>
          <w:ilvl w:val="0"/>
          <w:numId w:val="3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wypełniania obowiązku prawnego ciążącego na Administratorze w związku z realizowaniem zadań przez Urząd Miasta i Gminy Sztum na podstawie art. 6 ust. 1 lit. c RODO,</w:t>
      </w:r>
    </w:p>
    <w:p w14:paraId="06810C5C" w14:textId="77777777" w:rsidR="009204F9" w:rsidRDefault="009204F9" w:rsidP="009204F9">
      <w:pPr>
        <w:pStyle w:val="Tekstpodstawowy"/>
        <w:widowControl/>
        <w:numPr>
          <w:ilvl w:val="0"/>
          <w:numId w:val="3"/>
        </w:numPr>
        <w:tabs>
          <w:tab w:val="left" w:pos="0"/>
        </w:tabs>
        <w:spacing w:after="0" w:line="252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wykonywania zadania realizowanego w interesie publicznym lub w ramach sprawowania władzy publicznej powierzonej Administratorowi w związku z realizowaniem zadań przez Urząd Miasta i Gminy Sztum na podstawie art. 6 ust. 1 lit. e RODO,</w:t>
      </w:r>
    </w:p>
    <w:p w14:paraId="1FC3E38A" w14:textId="77777777" w:rsidR="009204F9" w:rsidRDefault="009204F9" w:rsidP="009204F9">
      <w:pPr>
        <w:pStyle w:val="Tekstpodstawowy"/>
        <w:widowControl/>
        <w:numPr>
          <w:ilvl w:val="0"/>
          <w:numId w:val="3"/>
        </w:numPr>
        <w:tabs>
          <w:tab w:val="left" w:pos="0"/>
        </w:tabs>
        <w:spacing w:after="0" w:line="252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art. 9 ust. 2 lit g RODO.</w:t>
      </w:r>
    </w:p>
    <w:p w14:paraId="38FCEEDD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14:paraId="5A6463EF" w14:textId="77777777" w:rsidR="009204F9" w:rsidRDefault="009204F9" w:rsidP="009204F9">
      <w:pPr>
        <w:pStyle w:val="Tekstpodstawowy"/>
        <w:widowControl/>
        <w:numPr>
          <w:ilvl w:val="0"/>
          <w:numId w:val="4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organy władzy publicznej lub inne podmioty upoważnione do odbioru Pani/Pana danych osobowych na podstawie odpowiednich przepisów prawa w tym placówka podstawowej opieki zdrowotnej,</w:t>
      </w:r>
    </w:p>
    <w:p w14:paraId="585AA4E2" w14:textId="77777777" w:rsidR="009204F9" w:rsidRDefault="009204F9" w:rsidP="009204F9">
      <w:pPr>
        <w:pStyle w:val="Tekstpodstawowy"/>
        <w:widowControl/>
        <w:numPr>
          <w:ilvl w:val="0"/>
          <w:numId w:val="4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inne podmioty, które przetwarzają Pani/Pana dane osobowe w imieniu Administratora  na podstawie zawartej umowy powierzenia przetwarzania danych osobowych (tzw. podmioty przetwarzające). </w:t>
      </w:r>
    </w:p>
    <w:p w14:paraId="287462DF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przetwarzana przez okres niezbędny do realizacji wskazanego w pkt 3 celu przetwarzania, w tym również obowiązku archiwizacyjnego wynikającego z przepisów prawa. </w:t>
      </w:r>
    </w:p>
    <w:p w14:paraId="1401C6A7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Pani/Pana danych osobowych przysługują Pani/Panu następujące uprawnienia:</w:t>
      </w:r>
    </w:p>
    <w:p w14:paraId="232EACA4" w14:textId="77777777" w:rsidR="009204F9" w:rsidRDefault="009204F9" w:rsidP="009204F9">
      <w:pPr>
        <w:pStyle w:val="Tekstpodstawowy"/>
        <w:widowControl/>
        <w:numPr>
          <w:ilvl w:val="0"/>
          <w:numId w:val="5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dostępu do treści danych osobowych,</w:t>
      </w:r>
    </w:p>
    <w:p w14:paraId="50A1DD5A" w14:textId="77777777" w:rsidR="009204F9" w:rsidRDefault="009204F9" w:rsidP="009204F9">
      <w:pPr>
        <w:pStyle w:val="Tekstpodstawowy"/>
        <w:widowControl/>
        <w:numPr>
          <w:ilvl w:val="0"/>
          <w:numId w:val="5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sprostowania (poprawiania) danych osobowych,</w:t>
      </w:r>
    </w:p>
    <w:p w14:paraId="6CB5B45D" w14:textId="77777777" w:rsidR="009204F9" w:rsidRDefault="009204F9" w:rsidP="009204F9">
      <w:pPr>
        <w:pStyle w:val="Tekstpodstawowy"/>
        <w:widowControl/>
        <w:numPr>
          <w:ilvl w:val="0"/>
          <w:numId w:val="5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usunięcia danych osobowych w przypadku gdy:</w:t>
      </w:r>
    </w:p>
    <w:p w14:paraId="11D5387E" w14:textId="77777777" w:rsidR="009204F9" w:rsidRDefault="009204F9" w:rsidP="009204F9">
      <w:pPr>
        <w:pStyle w:val="Tekstpodstawowy"/>
        <w:tabs>
          <w:tab w:val="left" w:pos="0"/>
        </w:tabs>
        <w:spacing w:after="0"/>
        <w:ind w:left="1427"/>
        <w:jc w:val="both"/>
        <w:rPr>
          <w:sz w:val="20"/>
          <w:szCs w:val="20"/>
        </w:rPr>
      </w:pPr>
      <w:r>
        <w:rPr>
          <w:sz w:val="20"/>
          <w:szCs w:val="20"/>
        </w:rPr>
        <w:t>- dane nie są już niezbędne do celów, dla których zostały zebrane,</w:t>
      </w:r>
    </w:p>
    <w:p w14:paraId="3BE4F20C" w14:textId="77777777" w:rsidR="009204F9" w:rsidRDefault="009204F9" w:rsidP="009204F9">
      <w:pPr>
        <w:pStyle w:val="Tekstpodstawowy"/>
        <w:tabs>
          <w:tab w:val="left" w:pos="0"/>
        </w:tabs>
        <w:spacing w:after="0"/>
        <w:ind w:left="1427"/>
        <w:jc w:val="both"/>
        <w:rPr>
          <w:sz w:val="20"/>
          <w:szCs w:val="20"/>
        </w:rPr>
      </w:pPr>
      <w:r>
        <w:rPr>
          <w:sz w:val="20"/>
          <w:szCs w:val="20"/>
        </w:rPr>
        <w:t>- osoba której dane dotyczą wniosła sprzeciw bądź wycofała zgodę na przetwarzanie danych   osobowych, jeśli nie ma innej podstawy prawnej przetwarzania,</w:t>
      </w:r>
    </w:p>
    <w:p w14:paraId="592679A5" w14:textId="77777777" w:rsidR="009204F9" w:rsidRDefault="009204F9" w:rsidP="009204F9">
      <w:pPr>
        <w:pStyle w:val="Tekstpodstawowy"/>
        <w:tabs>
          <w:tab w:val="left" w:pos="0"/>
        </w:tabs>
        <w:spacing w:after="0"/>
        <w:ind w:left="1427"/>
        <w:jc w:val="both"/>
        <w:rPr>
          <w:sz w:val="20"/>
          <w:szCs w:val="20"/>
        </w:rPr>
      </w:pPr>
      <w:r>
        <w:rPr>
          <w:sz w:val="20"/>
          <w:szCs w:val="20"/>
        </w:rPr>
        <w:t>- dane przetwarzane są niezgodnie z prawem;</w:t>
      </w:r>
    </w:p>
    <w:p w14:paraId="34158D21" w14:textId="77777777" w:rsidR="009204F9" w:rsidRDefault="009204F9" w:rsidP="009204F9">
      <w:pPr>
        <w:pStyle w:val="Tekstpodstawowy"/>
        <w:widowControl/>
        <w:numPr>
          <w:ilvl w:val="0"/>
          <w:numId w:val="5"/>
        </w:numPr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ograniczenia lub wniesienia sprzeciwu wobec przetwarzania danych osobowych, </w:t>
      </w:r>
    </w:p>
    <w:p w14:paraId="39D3EAD4" w14:textId="77777777" w:rsidR="009204F9" w:rsidRDefault="009204F9" w:rsidP="009204F9">
      <w:pPr>
        <w:pStyle w:val="Tekstpodstawowy"/>
        <w:widowControl/>
        <w:numPr>
          <w:ilvl w:val="0"/>
          <w:numId w:val="5"/>
        </w:numPr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osobowych.</w:t>
      </w:r>
    </w:p>
    <w:p w14:paraId="11E49791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 Pani/Pan prawo wniesienia skargi do Prezesa Urzędu Ochrony Danych Osobowych gdy uzna Pani/Pan, iż przetwarzanie danych osobowych Pani/Pana dotyczących narusza przepisy RODO. </w:t>
      </w:r>
    </w:p>
    <w:p w14:paraId="09975345" w14:textId="77777777" w:rsid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after="0" w:line="25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przez Panią/Pana danych osobowych jest obowiązkowe w sytuacji gdy przetwarzanie danych  wynika z przepisów prawa wskazanych w pkt. 4. </w:t>
      </w:r>
    </w:p>
    <w:p w14:paraId="6FA8844F" w14:textId="7BAF07E0" w:rsidR="00DC3712" w:rsidRPr="009204F9" w:rsidRDefault="009204F9" w:rsidP="009204F9">
      <w:pPr>
        <w:pStyle w:val="Tekstpodstawowy"/>
        <w:widowControl/>
        <w:numPr>
          <w:ilvl w:val="0"/>
          <w:numId w:val="2"/>
        </w:numPr>
        <w:tabs>
          <w:tab w:val="left" w:pos="0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 xml:space="preserve">Pani/Pana dane osobowe mogą być przetwarzane w sposób zautomatyzowany i nie będą profilowane. </w:t>
      </w:r>
    </w:p>
    <w:p w14:paraId="0CFA429D" w14:textId="77777777" w:rsidR="00CB1FD1" w:rsidRDefault="00CB1FD1" w:rsidP="00ED5CD2">
      <w:pPr>
        <w:pStyle w:val="Tekstpodstawowy"/>
        <w:spacing w:line="100" w:lineRule="atLeast"/>
        <w:rPr>
          <w:b/>
          <w:bCs/>
          <w:sz w:val="20"/>
          <w:szCs w:val="20"/>
        </w:rPr>
      </w:pPr>
    </w:p>
    <w:p w14:paraId="07378D1F" w14:textId="77777777" w:rsidR="00CB1FD1" w:rsidRDefault="00CB1FD1" w:rsidP="00ED5CD2">
      <w:pPr>
        <w:pStyle w:val="Tekstpodstawowy"/>
        <w:spacing w:line="100" w:lineRule="atLeast"/>
        <w:rPr>
          <w:b/>
          <w:bCs/>
          <w:sz w:val="20"/>
          <w:szCs w:val="20"/>
        </w:rPr>
      </w:pPr>
    </w:p>
    <w:p w14:paraId="0A878A64" w14:textId="77777777" w:rsidR="00CB1FD1" w:rsidRDefault="00CB1FD1" w:rsidP="00ED5CD2">
      <w:pPr>
        <w:pStyle w:val="Tekstpodstawowy"/>
        <w:spacing w:line="100" w:lineRule="atLeast"/>
        <w:rPr>
          <w:b/>
          <w:bCs/>
          <w:sz w:val="20"/>
          <w:szCs w:val="20"/>
        </w:rPr>
      </w:pPr>
    </w:p>
    <w:p w14:paraId="5E673C24" w14:textId="77777777" w:rsidR="00CB1FD1" w:rsidRDefault="00CB1FD1" w:rsidP="00ED5CD2">
      <w:pPr>
        <w:pStyle w:val="Tekstpodstawowy"/>
        <w:spacing w:line="100" w:lineRule="atLeast"/>
        <w:rPr>
          <w:b/>
          <w:bCs/>
          <w:sz w:val="20"/>
          <w:szCs w:val="20"/>
        </w:rPr>
      </w:pPr>
    </w:p>
    <w:p w14:paraId="71B15B53" w14:textId="0CD4E524" w:rsidR="00ED5CD2" w:rsidRPr="009204F9" w:rsidRDefault="00ED5CD2" w:rsidP="00ED5CD2">
      <w:pPr>
        <w:pStyle w:val="Tekstpodstawowy"/>
        <w:spacing w:line="100" w:lineRule="atLeast"/>
        <w:rPr>
          <w:b/>
          <w:bCs/>
          <w:sz w:val="20"/>
          <w:szCs w:val="20"/>
        </w:rPr>
      </w:pPr>
      <w:bookmarkStart w:id="0" w:name="_Hlk104896278"/>
      <w:r>
        <w:rPr>
          <w:b/>
          <w:bCs/>
          <w:sz w:val="20"/>
          <w:szCs w:val="20"/>
        </w:rPr>
        <w:lastRenderedPageBreak/>
        <w:t xml:space="preserve">KLAUZULA INFORMACYJNA    </w:t>
      </w:r>
    </w:p>
    <w:p w14:paraId="3C097CCF" w14:textId="77777777" w:rsidR="00ED5CD2" w:rsidRPr="00DF6D7C" w:rsidRDefault="00ED5CD2" w:rsidP="00ED5CD2">
      <w:pPr>
        <w:pStyle w:val="Tekstpodstawowy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 xml:space="preserve">Zgodnie z art. 13 ust. 1 i ust. 2 </w:t>
      </w:r>
      <w:r w:rsidRPr="00DF6D7C">
        <w:rPr>
          <w:rFonts w:ascii="Microsoft Sans Serif" w:hAnsi="Microsoft Sans Serif" w:cs="Microsoft Sans Serif"/>
          <w:i/>
          <w:iCs/>
          <w:sz w:val="16"/>
          <w:szCs w:val="16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 r., oraz z ustawą o ochronie danych osobowych  z dnia 10 maja 2018 r. </w:t>
      </w:r>
      <w:r w:rsidRPr="00DF6D7C">
        <w:rPr>
          <w:rFonts w:ascii="Microsoft Sans Serif" w:hAnsi="Microsoft Sans Serif" w:cs="Microsoft Sans Serif"/>
          <w:sz w:val="16"/>
          <w:szCs w:val="16"/>
        </w:rPr>
        <w:t>informuję, iż:</w:t>
      </w:r>
    </w:p>
    <w:p w14:paraId="5305DC34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Administratorem Pani/Pana danych osobowych jest Burmistrz Miasta i Gminy Sztum ul. Mickiewicza 39, 82-400 Sztum;</w:t>
      </w:r>
    </w:p>
    <w:p w14:paraId="22DD89EA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Dane kontaktowe inspektora ochrony danych w Urzędzie Miasta i Gminy Sztum to</w:t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hyperlink r:id="rId6" w:history="1">
        <w:r w:rsidRPr="00DF6D7C">
          <w:rPr>
            <w:rStyle w:val="Hipercze"/>
            <w:rFonts w:ascii="Microsoft Sans Serif" w:hAnsi="Microsoft Sans Serif" w:cs="Microsoft Sans Serif"/>
            <w:color w:val="000000"/>
            <w:sz w:val="16"/>
            <w:szCs w:val="16"/>
          </w:rPr>
          <w:t>iod@sztum.pl</w:t>
        </w:r>
      </w:hyperlink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;</w:t>
      </w:r>
    </w:p>
    <w:p w14:paraId="28009360" w14:textId="25887C4A" w:rsidR="00ED5CD2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Pani/Pana dane osobowe przetwarzane będą w </w:t>
      </w:r>
      <w:r w:rsidR="009204F9">
        <w:rPr>
          <w:rFonts w:ascii="Microsoft Sans Serif" w:hAnsi="Microsoft Sans Serif" w:cs="Microsoft Sans Serif"/>
          <w:color w:val="000000"/>
          <w:sz w:val="16"/>
          <w:szCs w:val="16"/>
        </w:rPr>
        <w:t>związku z udziałem w konkursie ,, Piękna Wieś Dziełem Mieszkańców”, a także zgodnie z art. 7 Rozporządzenia Parlamentu Europejskiego i rady (UE) 2016/679 w sprawie ochrony osób fizycznych w związku z przetwarzaniem danych osobowych i w sprawie swobodnego przepływu takich danych oraz uchylenia dyrektywy 95/46/WE ( ogólne rozporządzenie o ochronie danych) z dnia 27 kwietnia 2016 r. oraz ustawą z dnia 10 maja 2018 roku o ochronie danych osobowych.</w:t>
      </w:r>
    </w:p>
    <w:p w14:paraId="39229AA6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Pani/Pana dane osobowe nie będą p</w:t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rzekazywane do krajów poza Unią Europejską, a także do innych odbiorców danych osobowych;</w:t>
      </w:r>
    </w:p>
    <w:p w14:paraId="7F93A4CC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Pani/Pana dane osobowe będą przechowywane do czasu zakończenia sprawy, a następnie przez okres zgodny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br/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z obow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>i</w:t>
      </w: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>ązkiem archiwizacyjnym wynikającym z przepisów prawa;</w:t>
      </w:r>
    </w:p>
    <w:p w14:paraId="5E2625C9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Posiada Pani/Pan prawo dostępu do treści swoich danych oraz prawo ich sprostowania</w:t>
      </w:r>
      <w:r>
        <w:rPr>
          <w:rFonts w:ascii="Microsoft Sans Serif" w:hAnsi="Microsoft Sans Serif" w:cs="Microsoft Sans Serif"/>
          <w:sz w:val="16"/>
          <w:szCs w:val="16"/>
        </w:rPr>
        <w:t>, ograniczenia przetwarzania, prawo wniesienia sprzeciwu, prawo do cofnięcia zgody w dowolnym momencie bez wpływu na zgodność z prawem przetwarzania, którego dokonano na podstawie zgody przed jej cofnięciem</w:t>
      </w:r>
      <w:r w:rsidRPr="00DF6D7C">
        <w:rPr>
          <w:rFonts w:ascii="Microsoft Sans Serif" w:hAnsi="Microsoft Sans Serif" w:cs="Microsoft Sans Serif"/>
          <w:sz w:val="16"/>
          <w:szCs w:val="16"/>
        </w:rPr>
        <w:t>;</w:t>
      </w:r>
    </w:p>
    <w:p w14:paraId="78847DA3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color w:val="000000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0DD4CC75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color w:val="000000"/>
          <w:sz w:val="16"/>
          <w:szCs w:val="16"/>
        </w:rPr>
        <w:t xml:space="preserve">Podanie przez Pana/Panią danych osobowych jest </w:t>
      </w:r>
      <w:r>
        <w:rPr>
          <w:rFonts w:ascii="Microsoft Sans Serif" w:hAnsi="Microsoft Sans Serif" w:cs="Microsoft Sans Serif"/>
          <w:color w:val="000000"/>
          <w:sz w:val="16"/>
          <w:szCs w:val="16"/>
        </w:rPr>
        <w:t xml:space="preserve">niezbędne do przyznania nagrody. Nie podanie danych osobowych skutkuje brakiem możliwości przyznania nagrody. </w:t>
      </w:r>
    </w:p>
    <w:p w14:paraId="37B449E5" w14:textId="77777777" w:rsidR="00ED5CD2" w:rsidRPr="00DF6D7C" w:rsidRDefault="00ED5CD2" w:rsidP="00ED5CD2">
      <w:pPr>
        <w:pStyle w:val="Tekstpodstawowy"/>
        <w:numPr>
          <w:ilvl w:val="0"/>
          <w:numId w:val="6"/>
        </w:numPr>
        <w:ind w:left="720" w:hanging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DF6D7C">
        <w:rPr>
          <w:rFonts w:ascii="Microsoft Sans Serif" w:hAnsi="Microsoft Sans Serif" w:cs="Microsoft Sans Serif"/>
          <w:sz w:val="16"/>
          <w:szCs w:val="16"/>
        </w:rPr>
        <w:t>Pani/Pana dane osobowe nie są przetwarzane w sposób zautomatyzowany oraz nie podlegają profilowaniu.</w:t>
      </w:r>
    </w:p>
    <w:p w14:paraId="1A83A22C" w14:textId="77777777" w:rsidR="00ED5CD2" w:rsidRDefault="00ED5CD2" w:rsidP="00ED5CD2">
      <w:pPr>
        <w:spacing w:after="120" w:line="252" w:lineRule="auto"/>
        <w:jc w:val="right"/>
        <w:rPr>
          <w:sz w:val="16"/>
          <w:szCs w:val="16"/>
        </w:rPr>
      </w:pPr>
      <w:r>
        <w:rPr>
          <w:sz w:val="16"/>
          <w:szCs w:val="16"/>
        </w:rPr>
        <w:br/>
      </w:r>
    </w:p>
    <w:p w14:paraId="2D452562" w14:textId="6DED63B2" w:rsidR="00ED5CD2" w:rsidRPr="00D42B25" w:rsidRDefault="00ED5CD2" w:rsidP="00CB1FD1">
      <w:pPr>
        <w:spacing w:after="120" w:line="252" w:lineRule="auto"/>
        <w:rPr>
          <w:sz w:val="16"/>
          <w:szCs w:val="16"/>
        </w:rPr>
      </w:pPr>
      <w:r>
        <w:rPr>
          <w:sz w:val="16"/>
          <w:szCs w:val="16"/>
        </w:rPr>
        <w:t>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…………………………………………….    </w:t>
      </w:r>
      <w:r w:rsidR="00CB1FD1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miejscowość, data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B1FD1">
        <w:rPr>
          <w:sz w:val="16"/>
          <w:szCs w:val="16"/>
        </w:rPr>
        <w:t xml:space="preserve">  </w:t>
      </w:r>
      <w:r>
        <w:rPr>
          <w:sz w:val="16"/>
          <w:szCs w:val="16"/>
        </w:rPr>
        <w:t>czytelny podpis</w:t>
      </w:r>
      <w:r w:rsidR="00CB1FD1">
        <w:rPr>
          <w:sz w:val="16"/>
          <w:szCs w:val="16"/>
        </w:rPr>
        <w:t xml:space="preserve"> uczestnika konkursu</w:t>
      </w:r>
      <w:bookmarkEnd w:id="0"/>
    </w:p>
    <w:sectPr w:rsidR="00ED5CD2" w:rsidRPr="00D42B25" w:rsidSect="00CB1F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590A79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44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27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7" w:hanging="360"/>
      </w:pPr>
      <w:rPr>
        <w:rFonts w:ascii="Times New Roman" w:hAnsi="Times New Roman" w:cs="Times New Roman"/>
        <w:sz w:val="20"/>
        <w:szCs w:val="20"/>
      </w:rPr>
    </w:lvl>
  </w:abstractNum>
  <w:num w:numId="1" w16cid:durableId="821001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180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250056">
    <w:abstractNumId w:val="2"/>
    <w:lvlOverride w:ilvl="0">
      <w:startOverride w:val="1"/>
    </w:lvlOverride>
  </w:num>
  <w:num w:numId="4" w16cid:durableId="1529493001">
    <w:abstractNumId w:val="4"/>
    <w:lvlOverride w:ilvl="0">
      <w:startOverride w:val="1"/>
    </w:lvlOverride>
  </w:num>
  <w:num w:numId="5" w16cid:durableId="1381713260">
    <w:abstractNumId w:val="3"/>
    <w:lvlOverride w:ilvl="0">
      <w:startOverride w:val="1"/>
    </w:lvlOverride>
  </w:num>
  <w:num w:numId="6" w16cid:durableId="7362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7D"/>
    <w:rsid w:val="000417C9"/>
    <w:rsid w:val="002812C0"/>
    <w:rsid w:val="0031421C"/>
    <w:rsid w:val="006C580E"/>
    <w:rsid w:val="00882505"/>
    <w:rsid w:val="009204F9"/>
    <w:rsid w:val="009C527D"/>
    <w:rsid w:val="00C17350"/>
    <w:rsid w:val="00C37381"/>
    <w:rsid w:val="00C455E7"/>
    <w:rsid w:val="00CB1FD1"/>
    <w:rsid w:val="00CD4269"/>
    <w:rsid w:val="00D355A4"/>
    <w:rsid w:val="00D4755A"/>
    <w:rsid w:val="00DA21DA"/>
    <w:rsid w:val="00DC3712"/>
    <w:rsid w:val="00E6119B"/>
    <w:rsid w:val="00E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AD15"/>
  <w15:chartTrackingRefBased/>
  <w15:docId w15:val="{CA2B072E-5CFA-4832-9FA0-C698EAE1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DC371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DC3712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DC3712"/>
    <w:rPr>
      <w:i/>
      <w:iCs/>
    </w:rPr>
  </w:style>
  <w:style w:type="character" w:styleId="Hipercze">
    <w:name w:val="Hyperlink"/>
    <w:semiHidden/>
    <w:unhideWhenUsed/>
    <w:rsid w:val="000417C9"/>
    <w:rPr>
      <w:color w:val="000080"/>
      <w:u w:val="single"/>
    </w:rPr>
  </w:style>
  <w:style w:type="character" w:styleId="Pogrubienie">
    <w:name w:val="Strong"/>
    <w:basedOn w:val="Domylnaczcionkaakapitu"/>
    <w:qFormat/>
    <w:rsid w:val="00041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tum.pl" TargetMode="External"/><Relationship Id="rId5" Type="http://schemas.openxmlformats.org/officeDocument/2006/relationships/hyperlink" Target="mailto:iod@szt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Cymerys</dc:creator>
  <cp:keywords/>
  <dc:description/>
  <cp:lastModifiedBy>Anna Panas</cp:lastModifiedBy>
  <cp:revision>4</cp:revision>
  <cp:lastPrinted>2022-05-31T11:27:00Z</cp:lastPrinted>
  <dcterms:created xsi:type="dcterms:W3CDTF">2022-05-19T05:52:00Z</dcterms:created>
  <dcterms:modified xsi:type="dcterms:W3CDTF">2022-05-31T11:31:00Z</dcterms:modified>
</cp:coreProperties>
</file>